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3D" w:rsidRDefault="00BD00BD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bookmarkStart w:id="0" w:name="_GoBack"/>
      <w:r>
        <w:rPr>
          <w:noProof/>
          <w:color w:val="333333"/>
          <w:sz w:val="22"/>
          <w:szCs w:val="22"/>
        </w:rPr>
        <w:drawing>
          <wp:inline distT="0" distB="0" distL="0" distR="0">
            <wp:extent cx="9458325" cy="6878782"/>
            <wp:effectExtent l="0" t="0" r="0" b="0"/>
            <wp:docPr id="2" name="Рисунок 2" descr="D:\Users\user\Documents\2020-10-3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2020-10-30_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8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День  первый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 xml:space="preserve">от 11 до </w:t>
      </w:r>
      <w:r>
        <w:rPr>
          <w:color w:val="333333"/>
          <w:sz w:val="22"/>
          <w:szCs w:val="22"/>
        </w:rPr>
        <w:t>18 лет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709"/>
        <w:gridCol w:w="851"/>
        <w:gridCol w:w="850"/>
        <w:gridCol w:w="992"/>
        <w:gridCol w:w="993"/>
        <w:gridCol w:w="966"/>
        <w:gridCol w:w="1018"/>
      </w:tblGrid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AA1C9B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5BDA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EF5BDA" w:rsidTr="00AA1C9B">
        <w:trPr>
          <w:trHeight w:val="2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0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AA1C9B" w:rsidTr="00AA1C9B">
        <w:trPr>
          <w:trHeight w:val="2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9B" w:rsidRDefault="00AA1C9B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BDA" w:rsidTr="00AA1C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AA1C9B" w:rsidRDefault="004D1B7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AA1C9B">
              <w:rPr>
                <w:rFonts w:ascii="Times New Roman" w:hAnsi="Times New Roman" w:cs="Times New Roman"/>
                <w:b/>
              </w:rPr>
              <w:t>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4D1B7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AA1C9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AA1C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511</w:t>
            </w:r>
            <w:r w:rsidR="00AA1C9B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AA1C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4D1B7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AA1C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CA0B35"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D1B74" w:rsidRDefault="00AA1C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  <w:r w:rsidR="004D1B7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AA1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185</w:t>
            </w:r>
            <w:r w:rsidR="00AA1C9B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308</w:t>
            </w:r>
            <w:r w:rsidR="00AA1C9B"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88</w:t>
            </w:r>
            <w:r w:rsidR="00AA1C9B">
              <w:rPr>
                <w:rFonts w:ascii="Times New Roman" w:hAnsi="Times New Roman" w:cs="Times New Roman"/>
                <w:b/>
              </w:rPr>
              <w:t>,23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AA1C9B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801"/>
        <w:gridCol w:w="850"/>
        <w:gridCol w:w="14"/>
        <w:gridCol w:w="695"/>
        <w:gridCol w:w="992"/>
        <w:gridCol w:w="993"/>
        <w:gridCol w:w="966"/>
        <w:gridCol w:w="1018"/>
      </w:tblGrid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C342C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D75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F5BDA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0C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90C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0C0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F5BDA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5BDA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F5BDA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5BDA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2</w:t>
            </w:r>
            <w:r w:rsidR="00EF5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F5BDA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F5BDA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5BDA">
              <w:rPr>
                <w:rFonts w:ascii="Times New Roman" w:hAnsi="Times New Roman" w:cs="Times New Roman"/>
              </w:rPr>
              <w:t>,98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Pr="0044494B" w:rsidRDefault="00CC342C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019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CC3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019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00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01905">
              <w:rPr>
                <w:rFonts w:ascii="Times New Roman" w:hAnsi="Times New Roman" w:cs="Times New Roman"/>
              </w:rPr>
              <w:t>55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138,54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AA1C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852,88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157,99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697,05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142,44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6,67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</w:p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  <w:r w:rsidR="00AA1C9B">
              <w:rPr>
                <w:rFonts w:ascii="Times New Roman" w:hAnsi="Times New Roman" w:cs="Times New Roman"/>
                <w:b/>
              </w:rPr>
              <w:t>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Pr="004D1B74" w:rsidRDefault="004D1B7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1B7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0,</w:t>
            </w:r>
            <w:r w:rsidRPr="004D1B7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214</w:t>
            </w:r>
            <w:r w:rsidR="00AA1C9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1364</w:t>
            </w:r>
            <w:r w:rsidR="00AA1C9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4D1B7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Pr="00CA0B35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  <w:r w:rsidR="00CA0B35" w:rsidRPr="00CA0B3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  <w:r w:rsidR="00CA0B3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61,4</w:t>
            </w:r>
            <w:r w:rsidR="004D1B7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D7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343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1005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230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4D1B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12,0</w:t>
            </w:r>
            <w:r w:rsidR="00D75FB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День  второй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851"/>
        <w:gridCol w:w="735"/>
        <w:gridCol w:w="682"/>
        <w:gridCol w:w="1133"/>
        <w:gridCol w:w="993"/>
        <w:gridCol w:w="966"/>
        <w:gridCol w:w="1018"/>
      </w:tblGrid>
      <w:tr w:rsidR="00EF5BDA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вещества (мг)</w:t>
            </w:r>
          </w:p>
        </w:tc>
      </w:tr>
      <w:tr w:rsidR="00EF5BDA" w:rsidTr="00863969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6396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44494B" w:rsidRDefault="00863969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вязкая рисовая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37,83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207,80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0,51</w:t>
            </w:r>
          </w:p>
        </w:tc>
      </w:tr>
      <w:tr w:rsidR="00EF5BDA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0815C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джемом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9" w:rsidRDefault="000815C9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815C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815C9">
              <w:rPr>
                <w:rFonts w:ascii="Times New Roman" w:hAnsi="Times New Roman" w:cs="Times New Roman"/>
                <w:b/>
              </w:rPr>
              <w:t>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  <w:r w:rsidR="000815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0815C9">
              <w:rPr>
                <w:rFonts w:ascii="Times New Roman" w:hAnsi="Times New Roman" w:cs="Times New Roman"/>
                <w:b/>
              </w:rPr>
              <w:t>,98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</w:t>
            </w:r>
            <w:r w:rsidR="000815C9">
              <w:rPr>
                <w:rFonts w:ascii="Times New Roman" w:hAnsi="Times New Roman" w:cs="Times New Roman"/>
                <w:b/>
              </w:rPr>
              <w:t>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EE4A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  <w:r w:rsidR="00EE4A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081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  <w:r w:rsidR="000815C9">
              <w:rPr>
                <w:rFonts w:ascii="Times New Roman" w:hAnsi="Times New Roman" w:cs="Times New Roman"/>
                <w:b/>
              </w:rPr>
              <w:t>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  <w:r w:rsidR="000815C9">
              <w:rPr>
                <w:rFonts w:ascii="Times New Roman" w:hAnsi="Times New Roman" w:cs="Times New Roman"/>
                <w:b/>
              </w:rPr>
              <w:t>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  <w:r w:rsidR="000815C9">
              <w:rPr>
                <w:rFonts w:ascii="Times New Roman" w:hAnsi="Times New Roman" w:cs="Times New Roman"/>
                <w:b/>
              </w:rPr>
              <w:t>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9" w:rsidRDefault="00EE4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  <w:r w:rsidR="000815C9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691"/>
        <w:gridCol w:w="707"/>
        <w:gridCol w:w="850"/>
        <w:gridCol w:w="850"/>
        <w:gridCol w:w="851"/>
        <w:gridCol w:w="1133"/>
        <w:gridCol w:w="900"/>
        <w:gridCol w:w="801"/>
        <w:gridCol w:w="759"/>
        <w:gridCol w:w="800"/>
        <w:gridCol w:w="992"/>
        <w:gridCol w:w="993"/>
        <w:gridCol w:w="966"/>
        <w:gridCol w:w="1018"/>
      </w:tblGrid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C342C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5BD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0A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A6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A6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Pr="0044494B" w:rsidRDefault="00CC342C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001905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118,99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875,55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46,39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271,57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99,34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6,13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</w:p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9E3621">
              <w:rPr>
                <w:rFonts w:ascii="Times New Roman" w:hAnsi="Times New Roman" w:cs="Times New Roman"/>
                <w:b/>
              </w:rPr>
              <w:t>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269C4">
              <w:rPr>
                <w:rFonts w:ascii="Times New Roman" w:hAnsi="Times New Roman" w:cs="Times New Roman"/>
                <w:b/>
              </w:rPr>
              <w:t>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1429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269C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48,</w:t>
            </w:r>
            <w:r w:rsidR="008269C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20,0</w:t>
            </w:r>
            <w:r w:rsidR="008269C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9E36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391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573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171</w:t>
            </w:r>
            <w:r w:rsidR="009E362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269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9,1</w:t>
            </w:r>
            <w:r w:rsidR="00CF347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третий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992"/>
        <w:gridCol w:w="851"/>
        <w:gridCol w:w="850"/>
        <w:gridCol w:w="851"/>
        <w:gridCol w:w="1128"/>
        <w:gridCol w:w="850"/>
        <w:gridCol w:w="709"/>
        <w:gridCol w:w="750"/>
        <w:gridCol w:w="809"/>
        <w:gridCol w:w="1018"/>
        <w:gridCol w:w="1108"/>
        <w:gridCol w:w="966"/>
        <w:gridCol w:w="1018"/>
      </w:tblGrid>
      <w:tr w:rsidR="00EF5BDA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5E6614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вязкая на молоке (из хлопьев овсяных)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F5B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CC342C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74595C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B47CBB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04FCE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EF5BDA" w:rsidTr="005E661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5E6614" w:rsidRDefault="005E66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E6614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549,05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5,63</w:t>
            </w:r>
          </w:p>
        </w:tc>
      </w:tr>
    </w:tbl>
    <w:p w:rsidR="00A62F3F" w:rsidRDefault="00A62F3F" w:rsidP="00EF5BDA">
      <w:pPr>
        <w:jc w:val="center"/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992"/>
        <w:gridCol w:w="1133"/>
        <w:gridCol w:w="900"/>
        <w:gridCol w:w="801"/>
        <w:gridCol w:w="765"/>
        <w:gridCol w:w="652"/>
        <w:gridCol w:w="993"/>
        <w:gridCol w:w="992"/>
        <w:gridCol w:w="1107"/>
        <w:gridCol w:w="1018"/>
      </w:tblGrid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C342C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C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</w:tr>
      <w:tr w:rsidR="00EF5BDA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Капуста тушенная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</w:tr>
      <w:tr w:rsidR="00A62F3F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Pr="0044494B" w:rsidRDefault="00A62F3F" w:rsidP="00A62F3F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Котлеты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CC342C" w:rsidTr="00CC342C">
        <w:trPr>
          <w:trHeight w:val="2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001905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736,82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48,03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630,39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178,47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10,64</w:t>
            </w:r>
          </w:p>
        </w:tc>
      </w:tr>
      <w:tr w:rsidR="00CC342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</w:p>
          <w:p w:rsidR="00CC342C" w:rsidRDefault="00CC34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C" w:rsidRDefault="00CC3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213,27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1308,32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5E6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747,13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1179,44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312,90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C" w:rsidRDefault="00856D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16,27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74595C" w:rsidRDefault="0074595C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четвертый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851"/>
        <w:gridCol w:w="850"/>
        <w:gridCol w:w="709"/>
        <w:gridCol w:w="936"/>
        <w:gridCol w:w="1108"/>
        <w:gridCol w:w="966"/>
        <w:gridCol w:w="958"/>
        <w:gridCol w:w="7"/>
      </w:tblGrid>
      <w:tr w:rsidR="00EF5BDA" w:rsidTr="00325E82">
        <w:trPr>
          <w:gridAfter w:val="1"/>
          <w:wAfter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25E82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325E82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Pr="00B832A4" w:rsidRDefault="00325E82" w:rsidP="007F0EE2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44494B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4595C" w:rsidTr="00CC34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8A17B1" w:rsidRDefault="0074595C" w:rsidP="00AA1C9B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8A17B1" w:rsidRDefault="0074595C" w:rsidP="00AA1C9B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6774A" w:rsidRDefault="0074595C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0,61</w:t>
            </w:r>
          </w:p>
        </w:tc>
      </w:tr>
      <w:tr w:rsidR="0074595C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Pr="00AA1B71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B47CBB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A04FCE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Pr="00790EFD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C" w:rsidRDefault="0074595C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74595C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74595C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A5457">
              <w:rPr>
                <w:rFonts w:ascii="Times New Roman" w:hAnsi="Times New Roman" w:cs="Times New Roman"/>
                <w:b/>
              </w:rPr>
              <w:t>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  <w:r w:rsidR="00FA54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FA545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03F90"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</w:t>
            </w:r>
            <w:r w:rsidR="00FA5457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  <w:r w:rsidR="00FA54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  <w:r w:rsidR="00FA54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FA545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  <w:r w:rsidR="00803F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FA545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  <w:r w:rsidR="00FA545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  <w:r w:rsidR="00FA5457">
              <w:rPr>
                <w:rFonts w:ascii="Times New Roman" w:hAnsi="Times New Roman" w:cs="Times New Roman"/>
                <w:b/>
              </w:rPr>
              <w:t>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FA5457">
              <w:rPr>
                <w:rFonts w:ascii="Times New Roman" w:hAnsi="Times New Roman" w:cs="Times New Roman"/>
                <w:b/>
              </w:rPr>
              <w:t>,87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C" w:rsidRDefault="00803F9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  <w:r w:rsidR="00FA545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801"/>
        <w:gridCol w:w="850"/>
        <w:gridCol w:w="851"/>
        <w:gridCol w:w="850"/>
        <w:gridCol w:w="993"/>
        <w:gridCol w:w="966"/>
        <w:gridCol w:w="1018"/>
      </w:tblGrid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25E82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Рассольник ленинградский с крупой пшенной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449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 w:rsidP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4494B">
              <w:rPr>
                <w:rFonts w:ascii="Times New Roman" w:hAnsi="Times New Roman" w:cs="Times New Roman"/>
              </w:rPr>
              <w:t>23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44494B" w:rsidRDefault="00EF5BDA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A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</w:tr>
      <w:tr w:rsidR="00A62F3F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Pr="0044494B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3F" w:rsidRDefault="00A62F3F" w:rsidP="00A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001905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128,27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944,21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533,44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298,44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7459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13,81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FA5457">
              <w:rPr>
                <w:rFonts w:ascii="Times New Roman" w:hAnsi="Times New Roman" w:cs="Times New Roman"/>
                <w:b/>
              </w:rPr>
              <w:t>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  <w:r w:rsidR="00FA54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183,5</w:t>
            </w:r>
            <w:r w:rsidR="00FA54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1371</w:t>
            </w:r>
            <w:r w:rsidR="00FA54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0,84</w:t>
            </w:r>
            <w:r w:rsidR="00FA54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A5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  <w:r w:rsidR="00803F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A5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72,0</w:t>
            </w:r>
            <w:r w:rsidR="00803F9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A5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454</w:t>
            </w:r>
            <w:r w:rsidR="00FA545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790</w:t>
            </w:r>
            <w:r w:rsidR="005243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341</w:t>
            </w:r>
            <w:r w:rsidR="005243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03F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15,1</w:t>
            </w:r>
            <w:r w:rsidR="005243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 пятый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0A5A6E" w:rsidRDefault="00EF5BDA" w:rsidP="008A17B1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851"/>
        <w:gridCol w:w="802"/>
        <w:gridCol w:w="899"/>
        <w:gridCol w:w="850"/>
        <w:gridCol w:w="993"/>
        <w:gridCol w:w="966"/>
        <w:gridCol w:w="1018"/>
      </w:tblGrid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25E82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325E82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8A1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Pr="00FC2A4D" w:rsidRDefault="00325E82" w:rsidP="007F0EE2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7F0EE2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001905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2" w:rsidRDefault="00325E8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F352A5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7B1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8A17B1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370B0">
              <w:rPr>
                <w:rFonts w:ascii="Times New Roman" w:hAnsi="Times New Roman" w:cs="Times New Roman"/>
                <w:b/>
              </w:rPr>
              <w:t>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</w:t>
            </w:r>
            <w:r w:rsidR="007370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7370B0">
              <w:rPr>
                <w:rFonts w:ascii="Times New Roman" w:hAnsi="Times New Roman" w:cs="Times New Roman"/>
                <w:b/>
              </w:rPr>
              <w:t>,06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</w:t>
            </w:r>
            <w:r w:rsidR="007370B0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7370B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861C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  <w:r w:rsidR="007370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7370B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  <w:r w:rsidR="00861C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7370B0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  <w:r w:rsidR="007370B0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</w:t>
            </w:r>
            <w:r w:rsidR="007370B0"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7370B0">
              <w:rPr>
                <w:rFonts w:ascii="Times New Roman" w:hAnsi="Times New Roman" w:cs="Times New Roman"/>
                <w:b/>
              </w:rPr>
              <w:t>,23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61CE2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</w:t>
            </w:r>
            <w:r w:rsidR="007370B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850"/>
        <w:gridCol w:w="851"/>
        <w:gridCol w:w="850"/>
        <w:gridCol w:w="858"/>
        <w:gridCol w:w="992"/>
        <w:gridCol w:w="992"/>
        <w:gridCol w:w="993"/>
        <w:gridCol w:w="843"/>
      </w:tblGrid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116A3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Салат картофельный с луком репчатым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 w:rsidP="0031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2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325E82" w:rsidRDefault="00EF5BDA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25E82">
              <w:rPr>
                <w:rFonts w:ascii="Times New Roman" w:hAnsi="Times New Roman" w:cs="Times New Roman"/>
                <w:color w:val="76923C" w:themeColor="accent3" w:themeShade="BF"/>
              </w:rPr>
              <w:t>304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346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58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34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в томате с овощами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9F1263" w:rsidRDefault="002C62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26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1905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5" w:rsidRDefault="0000190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912,67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5D61D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58,20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239,35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4,57</w:t>
            </w:r>
          </w:p>
        </w:tc>
      </w:tr>
      <w:tr w:rsidR="00EF5BDA" w:rsidTr="003116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3116A3">
              <w:rPr>
                <w:rFonts w:ascii="Times New Roman" w:hAnsi="Times New Roman" w:cs="Times New Roman"/>
                <w:b/>
              </w:rPr>
              <w:t>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219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1416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39,3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103,2</w:t>
            </w:r>
            <w:r w:rsidR="00861C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11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278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819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326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861C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9,9</w:t>
            </w:r>
            <w:r w:rsidR="003116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8A17B1" w:rsidRDefault="008A17B1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шестой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709"/>
        <w:gridCol w:w="709"/>
        <w:gridCol w:w="41"/>
        <w:gridCol w:w="809"/>
        <w:gridCol w:w="1000"/>
        <w:gridCol w:w="1127"/>
        <w:gridCol w:w="966"/>
        <w:gridCol w:w="1018"/>
      </w:tblGrid>
      <w:tr w:rsidR="00EF5BDA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5B7D87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Каша молочная  из риса и пшена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F352A5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F352A5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1032CE" w:rsidRDefault="00103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сдобное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52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8A17B1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09369C" w:rsidRDefault="008A17B1" w:rsidP="005E66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8A17B1" w:rsidTr="005B7D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1032CE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1032CE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1032CE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1032CE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4,44</w:t>
            </w:r>
          </w:p>
        </w:tc>
      </w:tr>
    </w:tbl>
    <w:p w:rsidR="00EF5BDA" w:rsidRDefault="00EF5BDA" w:rsidP="008A17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709"/>
        <w:gridCol w:w="850"/>
        <w:gridCol w:w="851"/>
        <w:gridCol w:w="850"/>
        <w:gridCol w:w="992"/>
        <w:gridCol w:w="993"/>
        <w:gridCol w:w="966"/>
        <w:gridCol w:w="1018"/>
      </w:tblGrid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FB071B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 w:rsidP="00D0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FB071B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Pr="007F0EE2" w:rsidRDefault="00FB071B" w:rsidP="007F0EE2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1B" w:rsidRDefault="00FB071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F352A5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7F0EE2" w:rsidRDefault="00F352A5" w:rsidP="00AA1C9B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Тефтели мясные паровые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F352A5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E20A20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56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C56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128,04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897,12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397,33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106,09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D0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7,42</w:t>
            </w:r>
          </w:p>
        </w:tc>
      </w:tr>
      <w:tr w:rsidR="00EF5BDA" w:rsidTr="00FB07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1510,15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433,84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736,24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203,55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11,86</w:t>
            </w:r>
          </w:p>
        </w:tc>
      </w:tr>
    </w:tbl>
    <w:p w:rsidR="00A62F3F" w:rsidRDefault="00A62F3F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седьмой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851"/>
        <w:gridCol w:w="735"/>
        <w:gridCol w:w="682"/>
        <w:gridCol w:w="1133"/>
        <w:gridCol w:w="993"/>
        <w:gridCol w:w="966"/>
        <w:gridCol w:w="1018"/>
      </w:tblGrid>
      <w:tr w:rsidR="00EF5BDA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863969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863969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рисовая молочная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Default="0086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37,83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207,80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69" w:rsidRPr="00863969" w:rsidRDefault="00863969" w:rsidP="00863969">
            <w:pPr>
              <w:rPr>
                <w:rFonts w:ascii="Times New Roman" w:hAnsi="Times New Roman" w:cs="Times New Roman"/>
              </w:rPr>
            </w:pPr>
            <w:r w:rsidRPr="00863969">
              <w:rPr>
                <w:rFonts w:ascii="Times New Roman" w:hAnsi="Times New Roman" w:cs="Times New Roman"/>
              </w:rPr>
              <w:t>0,51</w:t>
            </w:r>
          </w:p>
        </w:tc>
      </w:tr>
      <w:tr w:rsidR="00F352A5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 на молоке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8A17B1" w:rsidTr="0086396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джемом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8A17B1" w:rsidTr="008A17B1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B1209C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3,33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801"/>
        <w:gridCol w:w="850"/>
        <w:gridCol w:w="709"/>
        <w:gridCol w:w="992"/>
        <w:gridCol w:w="993"/>
        <w:gridCol w:w="966"/>
        <w:gridCol w:w="1018"/>
      </w:tblGrid>
      <w:tr w:rsidR="00EF5BDA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44494B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EF5BDA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</w:tr>
      <w:tr w:rsidR="0044494B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</w:tr>
      <w:tr w:rsidR="00F352A5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20A20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44494B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444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728,93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734,59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163,96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10,68</w:t>
            </w:r>
          </w:p>
        </w:tc>
      </w:tr>
      <w:tr w:rsidR="0044494B" w:rsidTr="004449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rPr>
                <w:rFonts w:ascii="Times New Roman" w:hAnsi="Times New Roman" w:cs="Times New Roman"/>
                <w:b/>
              </w:rPr>
            </w:pPr>
          </w:p>
          <w:p w:rsidR="0044494B" w:rsidRDefault="00444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Default="004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198,53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1252,93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391,98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967,69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225,69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Default="00B120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14,01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7F0EE2" w:rsidRDefault="007F0EE2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7F0EE2" w:rsidRDefault="007F0EE2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восьмой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992"/>
        <w:gridCol w:w="851"/>
        <w:gridCol w:w="850"/>
        <w:gridCol w:w="734"/>
        <w:gridCol w:w="1103"/>
        <w:gridCol w:w="992"/>
        <w:gridCol w:w="851"/>
        <w:gridCol w:w="850"/>
        <w:gridCol w:w="709"/>
        <w:gridCol w:w="936"/>
        <w:gridCol w:w="1108"/>
        <w:gridCol w:w="966"/>
        <w:gridCol w:w="958"/>
        <w:gridCol w:w="7"/>
      </w:tblGrid>
      <w:tr w:rsidR="00EF5BDA" w:rsidTr="002D59A1">
        <w:trPr>
          <w:gridAfter w:val="1"/>
          <w:wAfter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2D59A1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B8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2D59A1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8A17B1" w:rsidRDefault="002D59A1" w:rsidP="005E6614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8A17B1" w:rsidRDefault="002D59A1" w:rsidP="005E6614">
            <w:pPr>
              <w:rPr>
                <w:rFonts w:ascii="Times New Roman" w:hAnsi="Times New Roman" w:cs="Times New Roman"/>
              </w:rPr>
            </w:pPr>
            <w:r w:rsidRPr="008A17B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1" w:rsidRPr="00A6774A" w:rsidRDefault="002D59A1" w:rsidP="005E6614">
            <w:pPr>
              <w:rPr>
                <w:rFonts w:ascii="Times New Roman" w:hAnsi="Times New Roman" w:cs="Times New Roman"/>
              </w:rPr>
            </w:pPr>
            <w:r w:rsidRPr="00A6774A">
              <w:rPr>
                <w:rFonts w:ascii="Times New Roman" w:hAnsi="Times New Roman" w:cs="Times New Roman"/>
              </w:rPr>
              <w:t>0,61</w:t>
            </w:r>
          </w:p>
        </w:tc>
      </w:tr>
      <w:tr w:rsidR="008A17B1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Pr="00AA1B7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B47CBB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A04FCE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790EFD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6C7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Pr="00790EFD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B1" w:rsidRDefault="008A17B1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6B1817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Pr="00AA1B71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7" w:rsidRDefault="006B1817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A17B1" w:rsidTr="002D59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8A17B1" w:rsidP="005E66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C7096">
              <w:rPr>
                <w:rFonts w:ascii="Times New Roman" w:hAnsi="Times New Roman" w:cs="Times New Roman"/>
                <w:b/>
              </w:rPr>
              <w:t>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  <w:r w:rsidR="006C70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</w:t>
            </w:r>
            <w:r w:rsidR="006C7096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C7096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6B18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  <w:r w:rsidR="006C70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C7096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32,0</w:t>
            </w:r>
            <w:r w:rsidR="006B18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C7096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  <w:r w:rsidR="006C7096">
              <w:rPr>
                <w:rFonts w:ascii="Times New Roman" w:hAnsi="Times New Roman" w:cs="Times New Roman"/>
                <w:b/>
              </w:rPr>
              <w:t>,60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</w:t>
            </w:r>
            <w:r w:rsidR="006C7096">
              <w:rPr>
                <w:rFonts w:ascii="Times New Roman" w:hAnsi="Times New Roman" w:cs="Times New Roman"/>
                <w:b/>
              </w:rPr>
              <w:t>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6C7096">
              <w:rPr>
                <w:rFonts w:ascii="Times New Roman" w:hAnsi="Times New Roman" w:cs="Times New Roman"/>
                <w:b/>
              </w:rPr>
              <w:t>,27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B1" w:rsidRDefault="006B1817" w:rsidP="005E6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 w:rsidR="006C7096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992"/>
        <w:gridCol w:w="1133"/>
        <w:gridCol w:w="900"/>
        <w:gridCol w:w="943"/>
        <w:gridCol w:w="735"/>
        <w:gridCol w:w="824"/>
        <w:gridCol w:w="857"/>
        <w:gridCol w:w="986"/>
        <w:gridCol w:w="966"/>
        <w:gridCol w:w="1018"/>
      </w:tblGrid>
      <w:tr w:rsidR="00EF5BDA" w:rsidTr="00325E8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6B1817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</w:tr>
      <w:tr w:rsidR="00EF5BDA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Гуляш из отварного мяса (говядины)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2C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E20A20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C70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C70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118,67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850,91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20,94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147,35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797,32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D46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275,32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D46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12,96</w:t>
            </w:r>
          </w:p>
        </w:tc>
      </w:tr>
      <w:tr w:rsidR="00F352A5" w:rsidTr="006B18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</w:p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6C7096">
              <w:rPr>
                <w:rFonts w:ascii="Times New Roman" w:hAnsi="Times New Roman" w:cs="Times New Roman"/>
                <w:b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</w:t>
            </w:r>
            <w:r w:rsidR="003009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</w:t>
            </w:r>
            <w:r w:rsidR="006B18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1298</w:t>
            </w:r>
            <w:r w:rsidR="003009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6B181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  <w:r w:rsidR="006B18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3,07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32</w:t>
            </w:r>
            <w:r w:rsidR="001032C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</w:t>
            </w:r>
            <w:r w:rsidR="006B18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30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452</w:t>
            </w:r>
            <w:r w:rsidR="003009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1202</w:t>
            </w:r>
            <w:r w:rsidR="003009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319</w:t>
            </w:r>
            <w:r w:rsidR="006D46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6B1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14,5</w:t>
            </w:r>
            <w:r w:rsidR="006D46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девятый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880"/>
        <w:gridCol w:w="1245"/>
        <w:gridCol w:w="850"/>
        <w:gridCol w:w="709"/>
        <w:gridCol w:w="750"/>
        <w:gridCol w:w="809"/>
        <w:gridCol w:w="1018"/>
        <w:gridCol w:w="1108"/>
        <w:gridCol w:w="966"/>
        <w:gridCol w:w="1018"/>
      </w:tblGrid>
      <w:tr w:rsidR="00EF5BDA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90C0E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90C0E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Каша вязкая на молоке (из хлопьев овсяных)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F352A5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</w:tr>
      <w:tr w:rsidR="009D06BD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B47CBB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04FCE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  <w:r w:rsidR="001229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1229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  <w:r w:rsidR="001229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1B4CF9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F9" w:rsidRDefault="001B4CF9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B4CF9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B4CF9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C21CB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  <w:r w:rsidR="001B4CF9">
              <w:rPr>
                <w:rFonts w:ascii="Times New Roman" w:hAnsi="Times New Roman" w:cs="Times New Roman"/>
                <w:b/>
              </w:rPr>
              <w:t>,88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C21CB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  <w:r w:rsidR="001B4CF9">
              <w:rPr>
                <w:rFonts w:ascii="Times New Roman" w:hAnsi="Times New Roman" w:cs="Times New Roman"/>
                <w:b/>
              </w:rPr>
              <w:t>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F9" w:rsidRDefault="001C21CB" w:rsidP="001B4C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  <w:r w:rsidR="001B4CF9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>
        <w:rPr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847"/>
        <w:gridCol w:w="849"/>
        <w:gridCol w:w="851"/>
        <w:gridCol w:w="992"/>
        <w:gridCol w:w="1133"/>
        <w:gridCol w:w="900"/>
        <w:gridCol w:w="801"/>
        <w:gridCol w:w="850"/>
        <w:gridCol w:w="709"/>
        <w:gridCol w:w="851"/>
        <w:gridCol w:w="992"/>
        <w:gridCol w:w="1107"/>
        <w:gridCol w:w="1018"/>
      </w:tblGrid>
      <w:tr w:rsidR="00EF5BDA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3D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3D51B7">
        <w:trPr>
          <w:trHeight w:val="4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EF5BDA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Pr="007F0EE2" w:rsidRDefault="00EF5BDA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7F0EE2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Pr="007F0EE2" w:rsidRDefault="007F0EE2" w:rsidP="007F0EE2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Рассольник ленинградский с крупой пшенной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B6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E2" w:rsidRDefault="007F0EE2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F352A5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325E82" w:rsidRDefault="00F352A5" w:rsidP="00AA1C9B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25E82">
              <w:rPr>
                <w:rFonts w:ascii="Times New Roman" w:hAnsi="Times New Roman" w:cs="Times New Roman"/>
                <w:color w:val="76923C" w:themeColor="accent3" w:themeShade="BF"/>
              </w:rPr>
              <w:t>304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Pr="007F0EE2" w:rsidRDefault="00F352A5" w:rsidP="00AA1C9B">
            <w:pPr>
              <w:rPr>
                <w:rFonts w:ascii="Times New Roman" w:hAnsi="Times New Roman" w:cs="Times New Roman"/>
              </w:rPr>
            </w:pPr>
            <w:r w:rsidRPr="007F0EE2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F352A5" w:rsidTr="00F352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Pr="0044494B" w:rsidRDefault="00F352A5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Котлеты,  рубленные из птицы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F352A5" w:rsidTr="003D51B7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E20A20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0" w:rsidRDefault="00E20A20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F352A5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1053,81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362,20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170,48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6,30</w:t>
            </w:r>
          </w:p>
        </w:tc>
      </w:tr>
      <w:tr w:rsidR="00F352A5" w:rsidTr="003D51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</w:p>
          <w:p w:rsidR="00F352A5" w:rsidRDefault="00F35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5" w:rsidRDefault="00F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B61E2A">
              <w:rPr>
                <w:rFonts w:ascii="Times New Roman" w:hAnsi="Times New Roman" w:cs="Times New Roman"/>
                <w:b/>
              </w:rPr>
              <w:t>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</w:t>
            </w:r>
            <w:r w:rsidR="00B61E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238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1550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0,76</w:t>
            </w:r>
            <w:r w:rsidR="00B61E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25,0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136,0</w:t>
            </w:r>
            <w:r w:rsidR="001C21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B61E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529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891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299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5" w:rsidRDefault="001C21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11,5</w:t>
            </w:r>
            <w:r w:rsidR="00B61E2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День десятый</w:t>
      </w:r>
    </w:p>
    <w:p w:rsidR="00EF5BDA" w:rsidRDefault="00EF5BDA" w:rsidP="00EF5BDA">
      <w:pPr>
        <w:pStyle w:val="a4"/>
        <w:shd w:val="clear" w:color="auto" w:fill="FFFFFF"/>
        <w:spacing w:before="15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Сезон: осенне-зимний</w:t>
      </w:r>
    </w:p>
    <w:p w:rsidR="000A5A6E" w:rsidRDefault="00EF5BDA" w:rsidP="000A5A6E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Возрастная категория: </w:t>
      </w:r>
      <w:r w:rsidR="000A5A6E">
        <w:rPr>
          <w:color w:val="333333"/>
          <w:sz w:val="22"/>
          <w:szCs w:val="22"/>
        </w:rPr>
        <w:t>от 11 до 18 лет</w:t>
      </w:r>
    </w:p>
    <w:p w:rsidR="00EF5BDA" w:rsidRDefault="00EF5BDA" w:rsidP="000A5A6E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ЗАВТРАК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0"/>
        <w:gridCol w:w="880"/>
        <w:gridCol w:w="1245"/>
        <w:gridCol w:w="850"/>
        <w:gridCol w:w="709"/>
        <w:gridCol w:w="858"/>
        <w:gridCol w:w="701"/>
        <w:gridCol w:w="1000"/>
        <w:gridCol w:w="1127"/>
        <w:gridCol w:w="966"/>
        <w:gridCol w:w="1018"/>
      </w:tblGrid>
      <w:tr w:rsidR="00EF5BDA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542EA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C90C0E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Каша молочная  из риса и пшена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0E" w:rsidRDefault="00C90C0E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B47CBB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04FCE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790EF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Pr="0009369C" w:rsidRDefault="009D06BD" w:rsidP="005E66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 w:rsidRPr="00AA1B7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6BD" w:rsidRPr="00AA1B71" w:rsidRDefault="009D06BD" w:rsidP="005E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9D06BD" w:rsidTr="00C542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завтрак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9D06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D" w:rsidRDefault="00C542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3,74</w:t>
            </w:r>
          </w:p>
        </w:tc>
      </w:tr>
    </w:tbl>
    <w:p w:rsidR="00EF5BDA" w:rsidRDefault="00EF5BDA" w:rsidP="00EF5BDA">
      <w:pPr>
        <w:rPr>
          <w:rFonts w:ascii="Times New Roman" w:hAnsi="Times New Roman" w:cs="Times New Roman"/>
          <w:b/>
        </w:rPr>
      </w:pPr>
    </w:p>
    <w:p w:rsidR="00EF5BDA" w:rsidRDefault="00EF5BDA" w:rsidP="00EF5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4"/>
        <w:gridCol w:w="2279"/>
        <w:gridCol w:w="979"/>
        <w:gridCol w:w="849"/>
        <w:gridCol w:w="851"/>
        <w:gridCol w:w="992"/>
        <w:gridCol w:w="1133"/>
        <w:gridCol w:w="900"/>
        <w:gridCol w:w="801"/>
        <w:gridCol w:w="850"/>
        <w:gridCol w:w="709"/>
        <w:gridCol w:w="992"/>
        <w:gridCol w:w="851"/>
        <w:gridCol w:w="1107"/>
        <w:gridCol w:w="1018"/>
      </w:tblGrid>
      <w:tr w:rsidR="00EF5BDA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Пищевыевещества(г) 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ценность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(ккал)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Минеральныевещества (мг)</w:t>
            </w:r>
          </w:p>
        </w:tc>
      </w:tr>
      <w:tr w:rsidR="00EF5BDA" w:rsidTr="00C90C0E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EF5BDA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Ca</w:t>
                  </w: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</w:tblGrid>
            <w:tr w:rsidR="00EF5BDA">
              <w:trPr>
                <w:tblCellSpacing w:w="0" w:type="dxa"/>
              </w:trPr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  <w:t>Mg</w:t>
                  </w:r>
                </w:p>
              </w:tc>
              <w:tc>
                <w:tcPr>
                  <w:tcW w:w="540" w:type="dxa"/>
                  <w:shd w:val="clear" w:color="auto" w:fill="FFFFFF"/>
                  <w:hideMark/>
                </w:tcPr>
                <w:p w:rsidR="00EF5BDA" w:rsidRDefault="00EF5BDA">
                  <w:pPr>
                    <w:spacing w:after="0"/>
                  </w:pPr>
                </w:p>
              </w:tc>
            </w:tr>
          </w:tbl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A" w:rsidRDefault="00EF5B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Fe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3D51B7" w:rsidRDefault="00F06258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Салат картофельный с луком репчатым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1B4C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1B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F06258" w:rsidRDefault="00F062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3D51B7" w:rsidRDefault="00F06258" w:rsidP="007F0EE2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C5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7F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3D51B7" w:rsidRDefault="00F06258">
            <w:pPr>
              <w:rPr>
                <w:rFonts w:ascii="Times New Roman" w:hAnsi="Times New Roman" w:cs="Times New Roman"/>
              </w:rPr>
            </w:pPr>
            <w:r w:rsidRPr="003D51B7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в томате с овощами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Pr="0044494B" w:rsidRDefault="00F06258" w:rsidP="00AA1C9B">
            <w:pPr>
              <w:rPr>
                <w:rFonts w:ascii="Times New Roman" w:hAnsi="Times New Roman" w:cs="Times New Roman"/>
              </w:rPr>
            </w:pPr>
            <w:r w:rsidRPr="0044494B"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 w:rsidP="00AA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обед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100,53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66,40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513,57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221,01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4,19</w:t>
            </w:r>
          </w:p>
        </w:tc>
      </w:tr>
      <w:tr w:rsidR="00F06258" w:rsidTr="00C90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</w:p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8" w:rsidRDefault="00F06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169,18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1161,55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414,42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790,48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1032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286,47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58" w:rsidRDefault="00F06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7,93</w:t>
            </w:r>
          </w:p>
        </w:tc>
      </w:tr>
    </w:tbl>
    <w:p w:rsidR="00041D60" w:rsidRPr="00EF5BDA" w:rsidRDefault="00041D60" w:rsidP="00EF5BD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64075045638428745403327213019230093705736652813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Назарова Лидия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07.05.2024 по 07.05.2025</w:t>
            </w:r>
          </w:p>
        </w:tc>
      </w:tr>
    </w:tbl>
    <w:sectPr xmlns:w="http://schemas.openxmlformats.org/wordprocessingml/2006/main" w:rsidR="00041D60" w:rsidRPr="00EF5BDA" w:rsidSect="00861CE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228">
    <w:multiLevelType w:val="hybridMultilevel"/>
    <w:lvl w:ilvl="0" w:tplc="17132177">
      <w:start w:val="1"/>
      <w:numFmt w:val="decimal"/>
      <w:lvlText w:val="%1."/>
      <w:lvlJc w:val="left"/>
      <w:pPr>
        <w:ind w:left="720" w:hanging="360"/>
      </w:pPr>
    </w:lvl>
    <w:lvl w:ilvl="1" w:tplc="17132177" w:tentative="1">
      <w:start w:val="1"/>
      <w:numFmt w:val="lowerLetter"/>
      <w:lvlText w:val="%2."/>
      <w:lvlJc w:val="left"/>
      <w:pPr>
        <w:ind w:left="1440" w:hanging="360"/>
      </w:pPr>
    </w:lvl>
    <w:lvl w:ilvl="2" w:tplc="17132177" w:tentative="1">
      <w:start w:val="1"/>
      <w:numFmt w:val="lowerRoman"/>
      <w:lvlText w:val="%3."/>
      <w:lvlJc w:val="right"/>
      <w:pPr>
        <w:ind w:left="2160" w:hanging="180"/>
      </w:pPr>
    </w:lvl>
    <w:lvl w:ilvl="3" w:tplc="17132177" w:tentative="1">
      <w:start w:val="1"/>
      <w:numFmt w:val="decimal"/>
      <w:lvlText w:val="%4."/>
      <w:lvlJc w:val="left"/>
      <w:pPr>
        <w:ind w:left="2880" w:hanging="360"/>
      </w:pPr>
    </w:lvl>
    <w:lvl w:ilvl="4" w:tplc="17132177" w:tentative="1">
      <w:start w:val="1"/>
      <w:numFmt w:val="lowerLetter"/>
      <w:lvlText w:val="%5."/>
      <w:lvlJc w:val="left"/>
      <w:pPr>
        <w:ind w:left="3600" w:hanging="360"/>
      </w:pPr>
    </w:lvl>
    <w:lvl w:ilvl="5" w:tplc="17132177" w:tentative="1">
      <w:start w:val="1"/>
      <w:numFmt w:val="lowerRoman"/>
      <w:lvlText w:val="%6."/>
      <w:lvlJc w:val="right"/>
      <w:pPr>
        <w:ind w:left="4320" w:hanging="180"/>
      </w:pPr>
    </w:lvl>
    <w:lvl w:ilvl="6" w:tplc="17132177" w:tentative="1">
      <w:start w:val="1"/>
      <w:numFmt w:val="decimal"/>
      <w:lvlText w:val="%7."/>
      <w:lvlJc w:val="left"/>
      <w:pPr>
        <w:ind w:left="5040" w:hanging="360"/>
      </w:pPr>
    </w:lvl>
    <w:lvl w:ilvl="7" w:tplc="17132177" w:tentative="1">
      <w:start w:val="1"/>
      <w:numFmt w:val="lowerLetter"/>
      <w:lvlText w:val="%8."/>
      <w:lvlJc w:val="left"/>
      <w:pPr>
        <w:ind w:left="5760" w:hanging="360"/>
      </w:pPr>
    </w:lvl>
    <w:lvl w:ilvl="8" w:tplc="17132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27">
    <w:multiLevelType w:val="hybridMultilevel"/>
    <w:lvl w:ilvl="0" w:tplc="40998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227">
    <w:abstractNumId w:val="14227"/>
  </w:num>
  <w:num w:numId="14228">
    <w:abstractNumId w:val="142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D60"/>
    <w:rsid w:val="00001905"/>
    <w:rsid w:val="0002195B"/>
    <w:rsid w:val="00041D60"/>
    <w:rsid w:val="0005372C"/>
    <w:rsid w:val="000815C9"/>
    <w:rsid w:val="000A5A6E"/>
    <w:rsid w:val="000E37E1"/>
    <w:rsid w:val="000F3C90"/>
    <w:rsid w:val="001032CE"/>
    <w:rsid w:val="0012294B"/>
    <w:rsid w:val="0012487A"/>
    <w:rsid w:val="001274ED"/>
    <w:rsid w:val="00142817"/>
    <w:rsid w:val="001B4CF9"/>
    <w:rsid w:val="001C18FF"/>
    <w:rsid w:val="001C21CB"/>
    <w:rsid w:val="0021713D"/>
    <w:rsid w:val="00292B9A"/>
    <w:rsid w:val="002B1169"/>
    <w:rsid w:val="002C62C9"/>
    <w:rsid w:val="002D59A1"/>
    <w:rsid w:val="002F6083"/>
    <w:rsid w:val="003009DB"/>
    <w:rsid w:val="003116A3"/>
    <w:rsid w:val="00325E82"/>
    <w:rsid w:val="0034663D"/>
    <w:rsid w:val="00353725"/>
    <w:rsid w:val="00355F01"/>
    <w:rsid w:val="003D51B7"/>
    <w:rsid w:val="004374E6"/>
    <w:rsid w:val="0044494B"/>
    <w:rsid w:val="00475C9E"/>
    <w:rsid w:val="00494C75"/>
    <w:rsid w:val="004D1B74"/>
    <w:rsid w:val="005124B2"/>
    <w:rsid w:val="00524350"/>
    <w:rsid w:val="00524541"/>
    <w:rsid w:val="005665A8"/>
    <w:rsid w:val="00575096"/>
    <w:rsid w:val="005859EE"/>
    <w:rsid w:val="005B1AFC"/>
    <w:rsid w:val="005B6EFC"/>
    <w:rsid w:val="005B7D87"/>
    <w:rsid w:val="005D61DF"/>
    <w:rsid w:val="005E00FF"/>
    <w:rsid w:val="005E6614"/>
    <w:rsid w:val="00621714"/>
    <w:rsid w:val="006566E8"/>
    <w:rsid w:val="00685CC9"/>
    <w:rsid w:val="00694F2B"/>
    <w:rsid w:val="006B1817"/>
    <w:rsid w:val="006C7096"/>
    <w:rsid w:val="006D462F"/>
    <w:rsid w:val="007370B0"/>
    <w:rsid w:val="0074369C"/>
    <w:rsid w:val="0074595C"/>
    <w:rsid w:val="007979D3"/>
    <w:rsid w:val="007D3F65"/>
    <w:rsid w:val="007F0EE2"/>
    <w:rsid w:val="00803F90"/>
    <w:rsid w:val="008269C4"/>
    <w:rsid w:val="00856DE9"/>
    <w:rsid w:val="00861CE2"/>
    <w:rsid w:val="00863969"/>
    <w:rsid w:val="0087338A"/>
    <w:rsid w:val="00874FA6"/>
    <w:rsid w:val="008A17B1"/>
    <w:rsid w:val="008A3967"/>
    <w:rsid w:val="008A3DB5"/>
    <w:rsid w:val="008B3E8E"/>
    <w:rsid w:val="008F3EA1"/>
    <w:rsid w:val="009B14A4"/>
    <w:rsid w:val="009C6DAB"/>
    <w:rsid w:val="009D06BD"/>
    <w:rsid w:val="009E3621"/>
    <w:rsid w:val="009F1263"/>
    <w:rsid w:val="00A377BE"/>
    <w:rsid w:val="00A45463"/>
    <w:rsid w:val="00A53A7B"/>
    <w:rsid w:val="00A62F3F"/>
    <w:rsid w:val="00AA1C9B"/>
    <w:rsid w:val="00B1209C"/>
    <w:rsid w:val="00B47CF0"/>
    <w:rsid w:val="00B61E2A"/>
    <w:rsid w:val="00B832A4"/>
    <w:rsid w:val="00BA4546"/>
    <w:rsid w:val="00BC7F73"/>
    <w:rsid w:val="00BD00BD"/>
    <w:rsid w:val="00BE48E7"/>
    <w:rsid w:val="00C065D8"/>
    <w:rsid w:val="00C112E3"/>
    <w:rsid w:val="00C447F8"/>
    <w:rsid w:val="00C542EA"/>
    <w:rsid w:val="00C56E82"/>
    <w:rsid w:val="00C60370"/>
    <w:rsid w:val="00C60673"/>
    <w:rsid w:val="00C90C0E"/>
    <w:rsid w:val="00CA0B35"/>
    <w:rsid w:val="00CC175E"/>
    <w:rsid w:val="00CC342C"/>
    <w:rsid w:val="00CF347C"/>
    <w:rsid w:val="00D04D06"/>
    <w:rsid w:val="00D75FB1"/>
    <w:rsid w:val="00D8439D"/>
    <w:rsid w:val="00DB7133"/>
    <w:rsid w:val="00DE2B9D"/>
    <w:rsid w:val="00E20A20"/>
    <w:rsid w:val="00E31E42"/>
    <w:rsid w:val="00E90C7F"/>
    <w:rsid w:val="00E91F9B"/>
    <w:rsid w:val="00EE1327"/>
    <w:rsid w:val="00EE4AA8"/>
    <w:rsid w:val="00EF5BDA"/>
    <w:rsid w:val="00F06258"/>
    <w:rsid w:val="00F25E12"/>
    <w:rsid w:val="00F352A5"/>
    <w:rsid w:val="00F378D0"/>
    <w:rsid w:val="00FA5457"/>
    <w:rsid w:val="00FB071B"/>
    <w:rsid w:val="00FC2A4D"/>
    <w:rsid w:val="00FD54C0"/>
    <w:rsid w:val="00FE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3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35866996" Type="http://schemas.openxmlformats.org/officeDocument/2006/relationships/numbering" Target="numbering.xml"/><Relationship Id="rId837736759" Type="http://schemas.openxmlformats.org/officeDocument/2006/relationships/footnotes" Target="footnotes.xml"/><Relationship Id="rId172336922" Type="http://schemas.openxmlformats.org/officeDocument/2006/relationships/endnotes" Target="endnotes.xml"/><Relationship Id="rId292154566" Type="http://schemas.openxmlformats.org/officeDocument/2006/relationships/comments" Target="comments.xml"/><Relationship Id="rId391660313" Type="http://schemas.microsoft.com/office/2011/relationships/commentsExtended" Target="commentsExtended.xml"/><Relationship Id="rId4280282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2020-10-30T18:56:00Z</cp:lastPrinted>
  <dcterms:created xsi:type="dcterms:W3CDTF">2018-10-11T10:17:00Z</dcterms:created>
  <dcterms:modified xsi:type="dcterms:W3CDTF">2020-10-30T08:35:00Z</dcterms:modified>
</cp:coreProperties>
</file>